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4A04" w14:textId="77777777" w:rsidR="00CB1404" w:rsidRDefault="00CB1404">
      <w:pPr>
        <w:spacing w:before="3" w:line="140" w:lineRule="exact"/>
        <w:rPr>
          <w:sz w:val="15"/>
          <w:szCs w:val="15"/>
        </w:rPr>
      </w:pPr>
    </w:p>
    <w:p w14:paraId="116A499B" w14:textId="3FEB8945" w:rsidR="003840CA" w:rsidRDefault="003840CA">
      <w:pPr>
        <w:spacing w:before="28"/>
        <w:ind w:left="105"/>
        <w:rPr>
          <w:sz w:val="28"/>
          <w:szCs w:val="28"/>
        </w:rPr>
      </w:pPr>
      <w:proofErr w:type="spellStart"/>
      <w:r>
        <w:rPr>
          <w:sz w:val="28"/>
          <w:szCs w:val="28"/>
        </w:rPr>
        <w:t>Испитна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питања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студенте</w:t>
      </w:r>
      <w:proofErr w:type="spellEnd"/>
      <w:r>
        <w:rPr>
          <w:sz w:val="28"/>
          <w:szCs w:val="28"/>
        </w:rPr>
        <w:t xml:space="preserve"> СТОМАТОЛОГИЈЕ</w:t>
      </w:r>
    </w:p>
    <w:p w14:paraId="7FFEDFF0" w14:textId="29DC3E4E" w:rsidR="009B7F02" w:rsidRPr="009B7F02" w:rsidRDefault="009B7F02">
      <w:pPr>
        <w:spacing w:before="28"/>
        <w:ind w:left="105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Део ПСИХИЈАТРИЈА</w:t>
      </w:r>
    </w:p>
    <w:p w14:paraId="35968418" w14:textId="77777777" w:rsidR="003840CA" w:rsidRDefault="003840CA">
      <w:pPr>
        <w:spacing w:before="28"/>
        <w:ind w:left="105"/>
        <w:rPr>
          <w:sz w:val="28"/>
          <w:szCs w:val="28"/>
        </w:rPr>
      </w:pPr>
    </w:p>
    <w:p w14:paraId="2E4A5656" w14:textId="77777777" w:rsidR="003840CA" w:rsidRDefault="003840CA">
      <w:pPr>
        <w:spacing w:before="28"/>
        <w:ind w:left="105"/>
        <w:rPr>
          <w:sz w:val="23"/>
          <w:szCs w:val="23"/>
        </w:rPr>
      </w:pPr>
    </w:p>
    <w:p w14:paraId="74DEE953" w14:textId="30D72FD9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Опажање</w:t>
      </w:r>
      <w:proofErr w:type="spellEnd"/>
      <w:r w:rsidRPr="009B7F02">
        <w:rPr>
          <w:sz w:val="23"/>
          <w:szCs w:val="23"/>
        </w:rPr>
        <w:t xml:space="preserve"> и </w:t>
      </w: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опажања</w:t>
      </w:r>
      <w:proofErr w:type="spellEnd"/>
    </w:p>
    <w:p w14:paraId="26A9FBF5" w14:textId="1608BB7F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Воља</w:t>
      </w:r>
      <w:proofErr w:type="spellEnd"/>
      <w:r w:rsidRPr="009B7F02">
        <w:rPr>
          <w:sz w:val="23"/>
          <w:szCs w:val="23"/>
        </w:rPr>
        <w:t xml:space="preserve"> и </w:t>
      </w: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воље</w:t>
      </w:r>
      <w:proofErr w:type="spellEnd"/>
    </w:p>
    <w:p w14:paraId="6233A192" w14:textId="639F0834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Памћење</w:t>
      </w:r>
      <w:proofErr w:type="spellEnd"/>
      <w:r w:rsidRPr="009B7F02">
        <w:rPr>
          <w:sz w:val="23"/>
          <w:szCs w:val="23"/>
        </w:rPr>
        <w:t xml:space="preserve"> и </w:t>
      </w: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памћења</w:t>
      </w:r>
      <w:proofErr w:type="spellEnd"/>
    </w:p>
    <w:p w14:paraId="71CA4763" w14:textId="037874C5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proofErr w:type="gramStart"/>
      <w:r w:rsidRPr="009B7F02">
        <w:rPr>
          <w:sz w:val="23"/>
          <w:szCs w:val="23"/>
        </w:rPr>
        <w:t>Афекат</w:t>
      </w:r>
      <w:proofErr w:type="spellEnd"/>
      <w:r w:rsidRPr="009B7F02">
        <w:rPr>
          <w:sz w:val="23"/>
          <w:szCs w:val="23"/>
        </w:rPr>
        <w:t xml:space="preserve">  и</w:t>
      </w:r>
      <w:proofErr w:type="gram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поремаћји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афективитета</w:t>
      </w:r>
      <w:proofErr w:type="spellEnd"/>
    </w:p>
    <w:p w14:paraId="782189A3" w14:textId="0189C51D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Нагони</w:t>
      </w:r>
      <w:proofErr w:type="spellEnd"/>
      <w:r w:rsidRPr="009B7F02">
        <w:rPr>
          <w:sz w:val="23"/>
          <w:szCs w:val="23"/>
        </w:rPr>
        <w:t xml:space="preserve"> и </w:t>
      </w: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нагона</w:t>
      </w:r>
      <w:proofErr w:type="spellEnd"/>
    </w:p>
    <w:p w14:paraId="39AA28FA" w14:textId="6905D58B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Мишљење</w:t>
      </w:r>
      <w:proofErr w:type="spellEnd"/>
      <w:r w:rsidRPr="009B7F02">
        <w:rPr>
          <w:sz w:val="23"/>
          <w:szCs w:val="23"/>
        </w:rPr>
        <w:t xml:space="preserve"> и </w:t>
      </w: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мишљења</w:t>
      </w:r>
      <w:proofErr w:type="spellEnd"/>
    </w:p>
    <w:p w14:paraId="4FF2D4EA" w14:textId="0077C4FF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Свест</w:t>
      </w:r>
      <w:proofErr w:type="spellEnd"/>
      <w:r w:rsidRPr="009B7F02">
        <w:rPr>
          <w:sz w:val="23"/>
          <w:szCs w:val="23"/>
        </w:rPr>
        <w:t xml:space="preserve"> и </w:t>
      </w: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свести</w:t>
      </w:r>
      <w:proofErr w:type="spellEnd"/>
    </w:p>
    <w:p w14:paraId="31DEE389" w14:textId="5ABDAAFF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Пажња</w:t>
      </w:r>
      <w:proofErr w:type="spellEnd"/>
      <w:r w:rsidRPr="009B7F02">
        <w:rPr>
          <w:sz w:val="23"/>
          <w:szCs w:val="23"/>
        </w:rPr>
        <w:t xml:space="preserve"> И </w:t>
      </w: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пажње</w:t>
      </w:r>
      <w:proofErr w:type="spellEnd"/>
    </w:p>
    <w:p w14:paraId="4ECBC008" w14:textId="721AABE8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Реактивна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стања</w:t>
      </w:r>
      <w:proofErr w:type="spellEnd"/>
    </w:p>
    <w:p w14:paraId="7992D4C2" w14:textId="107B61B6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Анксиозни</w:t>
      </w:r>
      <w:proofErr w:type="spellEnd"/>
      <w:r w:rsidRPr="009B7F02">
        <w:rPr>
          <w:sz w:val="23"/>
          <w:szCs w:val="23"/>
        </w:rPr>
        <w:t xml:space="preserve"> /</w:t>
      </w:r>
      <w:proofErr w:type="spellStart"/>
      <w:r w:rsidRPr="009B7F02">
        <w:rPr>
          <w:sz w:val="23"/>
          <w:szCs w:val="23"/>
        </w:rPr>
        <w:t>неуротски</w:t>
      </w:r>
      <w:proofErr w:type="spellEnd"/>
      <w:r w:rsidRPr="009B7F02">
        <w:rPr>
          <w:sz w:val="23"/>
          <w:szCs w:val="23"/>
        </w:rPr>
        <w:t xml:space="preserve">/ </w:t>
      </w: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– </w:t>
      </w:r>
      <w:proofErr w:type="spellStart"/>
      <w:r w:rsidRPr="009B7F02">
        <w:rPr>
          <w:sz w:val="23"/>
          <w:szCs w:val="23"/>
        </w:rPr>
        <w:t>дефиниција</w:t>
      </w:r>
      <w:proofErr w:type="spellEnd"/>
      <w:r w:rsidRPr="009B7F02">
        <w:rPr>
          <w:sz w:val="23"/>
          <w:szCs w:val="23"/>
        </w:rPr>
        <w:t xml:space="preserve">, </w:t>
      </w:r>
      <w:proofErr w:type="spellStart"/>
      <w:proofErr w:type="gramStart"/>
      <w:r w:rsidRPr="009B7F02">
        <w:rPr>
          <w:sz w:val="23"/>
          <w:szCs w:val="23"/>
        </w:rPr>
        <w:t>кл.слика</w:t>
      </w:r>
      <w:proofErr w:type="spellEnd"/>
      <w:proofErr w:type="gramEnd"/>
      <w:r w:rsidRPr="009B7F02">
        <w:rPr>
          <w:sz w:val="23"/>
          <w:szCs w:val="23"/>
        </w:rPr>
        <w:t xml:space="preserve">, </w:t>
      </w:r>
      <w:proofErr w:type="spellStart"/>
      <w:r w:rsidRPr="009B7F02">
        <w:rPr>
          <w:sz w:val="23"/>
          <w:szCs w:val="23"/>
        </w:rPr>
        <w:t>класификција</w:t>
      </w:r>
      <w:proofErr w:type="spellEnd"/>
      <w:r w:rsidRPr="009B7F02">
        <w:rPr>
          <w:sz w:val="23"/>
          <w:szCs w:val="23"/>
        </w:rPr>
        <w:t xml:space="preserve">, </w:t>
      </w:r>
      <w:proofErr w:type="spellStart"/>
      <w:r w:rsidRPr="009B7F02">
        <w:rPr>
          <w:sz w:val="23"/>
          <w:szCs w:val="23"/>
        </w:rPr>
        <w:t>терапија</w:t>
      </w:r>
      <w:proofErr w:type="spellEnd"/>
    </w:p>
    <w:p w14:paraId="10F91F39" w14:textId="54B1E68A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Психосоматски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приступ</w:t>
      </w:r>
      <w:proofErr w:type="spellEnd"/>
      <w:r w:rsidRPr="009B7F02">
        <w:rPr>
          <w:sz w:val="23"/>
          <w:szCs w:val="23"/>
        </w:rPr>
        <w:t xml:space="preserve"> у </w:t>
      </w:r>
      <w:proofErr w:type="spellStart"/>
      <w:r w:rsidRPr="009B7F02">
        <w:rPr>
          <w:sz w:val="23"/>
          <w:szCs w:val="23"/>
        </w:rPr>
        <w:t>медицини</w:t>
      </w:r>
      <w:proofErr w:type="spellEnd"/>
      <w:r w:rsidRPr="009B7F02">
        <w:rPr>
          <w:sz w:val="23"/>
          <w:szCs w:val="23"/>
        </w:rPr>
        <w:t xml:space="preserve"> /</w:t>
      </w:r>
      <w:proofErr w:type="spellStart"/>
      <w:r w:rsidRPr="009B7F02">
        <w:rPr>
          <w:sz w:val="23"/>
          <w:szCs w:val="23"/>
        </w:rPr>
        <w:t>психосоматска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обољења</w:t>
      </w:r>
      <w:proofErr w:type="spellEnd"/>
      <w:r w:rsidRPr="009B7F02">
        <w:rPr>
          <w:sz w:val="23"/>
          <w:szCs w:val="23"/>
        </w:rPr>
        <w:t>/</w:t>
      </w:r>
    </w:p>
    <w:p w14:paraId="277C0D19" w14:textId="48307C27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  <w:lang w:val="sr-Cyrl-RS"/>
        </w:rPr>
      </w:pPr>
      <w:proofErr w:type="spellStart"/>
      <w:r w:rsidRPr="009B7F02">
        <w:rPr>
          <w:sz w:val="23"/>
          <w:szCs w:val="23"/>
        </w:rPr>
        <w:t>Интелигенција</w:t>
      </w:r>
      <w:proofErr w:type="spellEnd"/>
      <w:r w:rsidRPr="009B7F02">
        <w:rPr>
          <w:sz w:val="23"/>
          <w:szCs w:val="23"/>
        </w:rPr>
        <w:t xml:space="preserve"> и </w:t>
      </w: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интелигенције</w:t>
      </w:r>
      <w:proofErr w:type="spellEnd"/>
    </w:p>
    <w:p w14:paraId="5D0F3EAA" w14:textId="44B6AF31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Етиологија</w:t>
      </w:r>
      <w:proofErr w:type="spellEnd"/>
      <w:r w:rsidRPr="009B7F02">
        <w:rPr>
          <w:sz w:val="23"/>
          <w:szCs w:val="23"/>
        </w:rPr>
        <w:t xml:space="preserve"> и </w:t>
      </w:r>
      <w:proofErr w:type="spellStart"/>
      <w:r w:rsidRPr="009B7F02">
        <w:rPr>
          <w:sz w:val="23"/>
          <w:szCs w:val="23"/>
        </w:rPr>
        <w:t>класификација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менталних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proofErr w:type="gramStart"/>
      <w:r w:rsidRPr="009B7F02">
        <w:rPr>
          <w:sz w:val="23"/>
          <w:szCs w:val="23"/>
        </w:rPr>
        <w:t>обољења</w:t>
      </w:r>
      <w:proofErr w:type="spellEnd"/>
      <w:r w:rsidRPr="009B7F02">
        <w:rPr>
          <w:sz w:val="23"/>
          <w:szCs w:val="23"/>
        </w:rPr>
        <w:t xml:space="preserve"> .</w:t>
      </w:r>
      <w:proofErr w:type="gramEnd"/>
    </w:p>
    <w:p w14:paraId="2CE3DDA5" w14:textId="0F8A938F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Однос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лекар-</w:t>
      </w:r>
      <w:proofErr w:type="gramStart"/>
      <w:r w:rsidRPr="009B7F02">
        <w:rPr>
          <w:sz w:val="23"/>
          <w:szCs w:val="23"/>
        </w:rPr>
        <w:t>болесник.Јатрогенија</w:t>
      </w:r>
      <w:proofErr w:type="spellEnd"/>
      <w:proofErr w:type="gramEnd"/>
    </w:p>
    <w:p w14:paraId="3CBACD45" w14:textId="54B23BEF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Ментално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оболела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лица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као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стоматлошки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пацијенти</w:t>
      </w:r>
      <w:proofErr w:type="spellEnd"/>
    </w:p>
    <w:p w14:paraId="6561B119" w14:textId="210D22BB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личности</w:t>
      </w:r>
      <w:proofErr w:type="spellEnd"/>
    </w:p>
    <w:p w14:paraId="6FD3EE89" w14:textId="7638D524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Неурозе</w:t>
      </w:r>
      <w:proofErr w:type="spellEnd"/>
    </w:p>
    <w:p w14:paraId="3072F189" w14:textId="4286C36F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Фобије</w:t>
      </w:r>
      <w:proofErr w:type="spellEnd"/>
      <w:r w:rsidRPr="009B7F02">
        <w:rPr>
          <w:sz w:val="23"/>
          <w:szCs w:val="23"/>
        </w:rPr>
        <w:t xml:space="preserve">, </w:t>
      </w:r>
      <w:proofErr w:type="spellStart"/>
      <w:r w:rsidRPr="009B7F02">
        <w:rPr>
          <w:sz w:val="23"/>
          <w:szCs w:val="23"/>
        </w:rPr>
        <w:t>Опсесивно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компулсивни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, </w:t>
      </w:r>
      <w:proofErr w:type="spellStart"/>
      <w:r w:rsidRPr="009B7F02">
        <w:rPr>
          <w:sz w:val="23"/>
          <w:szCs w:val="23"/>
        </w:rPr>
        <w:t>клиничка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слика</w:t>
      </w:r>
      <w:proofErr w:type="spellEnd"/>
      <w:r w:rsidRPr="009B7F02">
        <w:rPr>
          <w:sz w:val="23"/>
          <w:szCs w:val="23"/>
        </w:rPr>
        <w:t xml:space="preserve">, </w:t>
      </w:r>
      <w:proofErr w:type="spellStart"/>
      <w:r w:rsidRPr="009B7F02">
        <w:rPr>
          <w:sz w:val="23"/>
          <w:szCs w:val="23"/>
        </w:rPr>
        <w:t>терапија</w:t>
      </w:r>
      <w:proofErr w:type="spellEnd"/>
    </w:p>
    <w:p w14:paraId="44A8E0AC" w14:textId="266C4E1C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Психозе</w:t>
      </w:r>
      <w:proofErr w:type="spellEnd"/>
      <w:r w:rsidRPr="009B7F02">
        <w:rPr>
          <w:sz w:val="23"/>
          <w:szCs w:val="23"/>
        </w:rPr>
        <w:t xml:space="preserve"> </w:t>
      </w:r>
      <w:proofErr w:type="gramStart"/>
      <w:r w:rsidRPr="009B7F02">
        <w:rPr>
          <w:sz w:val="23"/>
          <w:szCs w:val="23"/>
        </w:rPr>
        <w:t xml:space="preserve">( </w:t>
      </w:r>
      <w:proofErr w:type="spellStart"/>
      <w:r w:rsidRPr="009B7F02">
        <w:rPr>
          <w:sz w:val="23"/>
          <w:szCs w:val="23"/>
        </w:rPr>
        <w:t>дефиниција</w:t>
      </w:r>
      <w:proofErr w:type="spellEnd"/>
      <w:proofErr w:type="gramEnd"/>
      <w:r w:rsidRPr="009B7F02">
        <w:rPr>
          <w:sz w:val="23"/>
          <w:szCs w:val="23"/>
        </w:rPr>
        <w:t xml:space="preserve">, </w:t>
      </w:r>
      <w:proofErr w:type="spellStart"/>
      <w:r w:rsidRPr="009B7F02">
        <w:rPr>
          <w:sz w:val="23"/>
          <w:szCs w:val="23"/>
        </w:rPr>
        <w:t>подела</w:t>
      </w:r>
      <w:proofErr w:type="spellEnd"/>
      <w:r w:rsidRPr="009B7F02">
        <w:rPr>
          <w:sz w:val="23"/>
          <w:szCs w:val="23"/>
        </w:rPr>
        <w:t xml:space="preserve">, </w:t>
      </w:r>
      <w:proofErr w:type="spellStart"/>
      <w:r w:rsidRPr="009B7F02">
        <w:rPr>
          <w:sz w:val="23"/>
          <w:szCs w:val="23"/>
        </w:rPr>
        <w:t>клиничка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слика</w:t>
      </w:r>
      <w:proofErr w:type="spellEnd"/>
      <w:r w:rsidRPr="009B7F02">
        <w:rPr>
          <w:sz w:val="23"/>
          <w:szCs w:val="23"/>
        </w:rPr>
        <w:t>)</w:t>
      </w:r>
    </w:p>
    <w:p w14:paraId="1DC00067" w14:textId="25B56B80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са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суманутошћу-дефиниција</w:t>
      </w:r>
      <w:proofErr w:type="spellEnd"/>
      <w:r w:rsidRPr="009B7F02">
        <w:rPr>
          <w:sz w:val="23"/>
          <w:szCs w:val="23"/>
        </w:rPr>
        <w:t xml:space="preserve">, </w:t>
      </w:r>
      <w:proofErr w:type="spellStart"/>
      <w:proofErr w:type="gramStart"/>
      <w:r w:rsidRPr="009B7F02">
        <w:rPr>
          <w:sz w:val="23"/>
          <w:szCs w:val="23"/>
        </w:rPr>
        <w:t>кл.слика</w:t>
      </w:r>
      <w:proofErr w:type="gramEnd"/>
      <w:r w:rsidRPr="009B7F02">
        <w:rPr>
          <w:sz w:val="23"/>
          <w:szCs w:val="23"/>
        </w:rPr>
        <w:t>,класификација,терапија</w:t>
      </w:r>
      <w:proofErr w:type="spellEnd"/>
    </w:p>
    <w:p w14:paraId="69DC21B1" w14:textId="41B5268A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Схизофренија-дефиниција</w:t>
      </w:r>
      <w:proofErr w:type="spellEnd"/>
      <w:r w:rsidRPr="009B7F02">
        <w:rPr>
          <w:sz w:val="23"/>
          <w:szCs w:val="23"/>
        </w:rPr>
        <w:t xml:space="preserve">, </w:t>
      </w:r>
      <w:proofErr w:type="spellStart"/>
      <w:proofErr w:type="gramStart"/>
      <w:r w:rsidRPr="009B7F02">
        <w:rPr>
          <w:sz w:val="23"/>
          <w:szCs w:val="23"/>
        </w:rPr>
        <w:t>кл.слика</w:t>
      </w:r>
      <w:proofErr w:type="spellEnd"/>
      <w:proofErr w:type="gramEnd"/>
      <w:r w:rsidRPr="009B7F02">
        <w:rPr>
          <w:sz w:val="23"/>
          <w:szCs w:val="23"/>
        </w:rPr>
        <w:t xml:space="preserve">, </w:t>
      </w:r>
      <w:proofErr w:type="spellStart"/>
      <w:r w:rsidRPr="009B7F02">
        <w:rPr>
          <w:sz w:val="23"/>
          <w:szCs w:val="23"/>
        </w:rPr>
        <w:t>класификација,терапија</w:t>
      </w:r>
      <w:proofErr w:type="spellEnd"/>
    </w:p>
    <w:p w14:paraId="3D057EEF" w14:textId="06DB882D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Зависност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од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дрога</w:t>
      </w:r>
      <w:proofErr w:type="spellEnd"/>
      <w:r w:rsidRPr="009B7F02">
        <w:rPr>
          <w:sz w:val="23"/>
          <w:szCs w:val="23"/>
        </w:rPr>
        <w:t xml:space="preserve"> /</w:t>
      </w:r>
      <w:proofErr w:type="spellStart"/>
      <w:r w:rsidRPr="009B7F02">
        <w:rPr>
          <w:sz w:val="23"/>
          <w:szCs w:val="23"/>
        </w:rPr>
        <w:t>наркоманија</w:t>
      </w:r>
      <w:proofErr w:type="spellEnd"/>
      <w:r w:rsidRPr="009B7F02">
        <w:rPr>
          <w:sz w:val="23"/>
          <w:szCs w:val="23"/>
        </w:rPr>
        <w:t>/</w:t>
      </w:r>
    </w:p>
    <w:p w14:paraId="16E3656D" w14:textId="01FEB939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Зависност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од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алкохола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Алкохолне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психозе</w:t>
      </w:r>
      <w:proofErr w:type="spellEnd"/>
    </w:p>
    <w:p w14:paraId="2CB6CED4" w14:textId="6B2D3232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расположења</w:t>
      </w:r>
      <w:proofErr w:type="spellEnd"/>
      <w:r w:rsidRPr="009B7F02">
        <w:rPr>
          <w:sz w:val="23"/>
          <w:szCs w:val="23"/>
        </w:rPr>
        <w:t xml:space="preserve"> /</w:t>
      </w:r>
      <w:proofErr w:type="spellStart"/>
      <w:r w:rsidRPr="009B7F02">
        <w:rPr>
          <w:sz w:val="23"/>
          <w:szCs w:val="23"/>
        </w:rPr>
        <w:t>афективни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– </w:t>
      </w:r>
      <w:proofErr w:type="spellStart"/>
      <w:r w:rsidRPr="009B7F02">
        <w:rPr>
          <w:sz w:val="23"/>
          <w:szCs w:val="23"/>
        </w:rPr>
        <w:t>дефиниција</w:t>
      </w:r>
      <w:proofErr w:type="spellEnd"/>
      <w:r w:rsidRPr="009B7F02">
        <w:rPr>
          <w:sz w:val="23"/>
          <w:szCs w:val="23"/>
        </w:rPr>
        <w:t>,</w:t>
      </w:r>
      <w:r w:rsidR="009B7F02">
        <w:rPr>
          <w:sz w:val="23"/>
          <w:szCs w:val="23"/>
          <w:lang w:val="sr-Cyrl-RS"/>
        </w:rPr>
        <w:t xml:space="preserve"> </w:t>
      </w:r>
      <w:proofErr w:type="spellStart"/>
      <w:proofErr w:type="gramStart"/>
      <w:r w:rsidRPr="009B7F02">
        <w:rPr>
          <w:sz w:val="23"/>
          <w:szCs w:val="23"/>
        </w:rPr>
        <w:t>кл.слика</w:t>
      </w:r>
      <w:proofErr w:type="gramEnd"/>
      <w:r w:rsidRPr="009B7F02">
        <w:rPr>
          <w:sz w:val="23"/>
          <w:szCs w:val="23"/>
        </w:rPr>
        <w:t>,класификација</w:t>
      </w:r>
      <w:proofErr w:type="spellEnd"/>
      <w:r w:rsidRPr="009B7F02">
        <w:rPr>
          <w:sz w:val="23"/>
          <w:szCs w:val="23"/>
        </w:rPr>
        <w:t xml:space="preserve">, </w:t>
      </w:r>
      <w:proofErr w:type="spellStart"/>
      <w:r w:rsidRPr="009B7F02">
        <w:rPr>
          <w:sz w:val="23"/>
          <w:szCs w:val="23"/>
        </w:rPr>
        <w:t>терапија</w:t>
      </w:r>
      <w:proofErr w:type="spellEnd"/>
    </w:p>
    <w:p w14:paraId="7C2978BF" w14:textId="4CB5EC87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Психијатријски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у </w:t>
      </w:r>
      <w:proofErr w:type="spellStart"/>
      <w:r w:rsidRPr="009B7F02">
        <w:rPr>
          <w:sz w:val="23"/>
          <w:szCs w:val="23"/>
        </w:rPr>
        <w:t>дечјем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узрасту</w:t>
      </w:r>
      <w:proofErr w:type="spellEnd"/>
    </w:p>
    <w:p w14:paraId="5E0A4081" w14:textId="19A77497" w:rsidR="003840CA" w:rsidRPr="009B7F02" w:rsidRDefault="003840CA" w:rsidP="009B7F02">
      <w:pPr>
        <w:pStyle w:val="ListParagraph"/>
        <w:numPr>
          <w:ilvl w:val="0"/>
          <w:numId w:val="2"/>
        </w:numPr>
        <w:spacing w:before="28" w:line="360" w:lineRule="auto"/>
        <w:rPr>
          <w:sz w:val="23"/>
          <w:szCs w:val="23"/>
        </w:rPr>
      </w:pPr>
      <w:proofErr w:type="spellStart"/>
      <w:r w:rsidRPr="009B7F02">
        <w:rPr>
          <w:sz w:val="23"/>
          <w:szCs w:val="23"/>
        </w:rPr>
        <w:t>Психијатријски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поремећаји</w:t>
      </w:r>
      <w:proofErr w:type="spellEnd"/>
      <w:r w:rsidRPr="009B7F02">
        <w:rPr>
          <w:sz w:val="23"/>
          <w:szCs w:val="23"/>
        </w:rPr>
        <w:t xml:space="preserve"> у </w:t>
      </w:r>
      <w:proofErr w:type="spellStart"/>
      <w:r w:rsidRPr="009B7F02">
        <w:rPr>
          <w:sz w:val="23"/>
          <w:szCs w:val="23"/>
        </w:rPr>
        <w:t>адолесцентном</w:t>
      </w:r>
      <w:proofErr w:type="spellEnd"/>
      <w:r w:rsidRPr="009B7F02">
        <w:rPr>
          <w:sz w:val="23"/>
          <w:szCs w:val="23"/>
        </w:rPr>
        <w:t xml:space="preserve"> </w:t>
      </w:r>
      <w:proofErr w:type="spellStart"/>
      <w:r w:rsidRPr="009B7F02">
        <w:rPr>
          <w:sz w:val="23"/>
          <w:szCs w:val="23"/>
        </w:rPr>
        <w:t>добу</w:t>
      </w:r>
      <w:proofErr w:type="spellEnd"/>
    </w:p>
    <w:p w14:paraId="4A597E49" w14:textId="77777777" w:rsidR="00CB1404" w:rsidRDefault="00CB1404">
      <w:pPr>
        <w:spacing w:before="28"/>
        <w:ind w:left="105"/>
        <w:rPr>
          <w:sz w:val="23"/>
          <w:szCs w:val="23"/>
        </w:rPr>
      </w:pPr>
    </w:p>
    <w:sectPr w:rsidR="00CB1404">
      <w:pgSz w:w="11920" w:h="17340"/>
      <w:pgMar w:top="1640" w:right="16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E5FA4"/>
    <w:multiLevelType w:val="hybridMultilevel"/>
    <w:tmpl w:val="A66E776A"/>
    <w:lvl w:ilvl="0" w:tplc="281A000F">
      <w:start w:val="1"/>
      <w:numFmt w:val="decimal"/>
      <w:lvlText w:val="%1."/>
      <w:lvlJc w:val="left"/>
      <w:pPr>
        <w:ind w:left="825" w:hanging="360"/>
      </w:pPr>
    </w:lvl>
    <w:lvl w:ilvl="1" w:tplc="281A0019" w:tentative="1">
      <w:start w:val="1"/>
      <w:numFmt w:val="lowerLetter"/>
      <w:lvlText w:val="%2."/>
      <w:lvlJc w:val="left"/>
      <w:pPr>
        <w:ind w:left="1545" w:hanging="360"/>
      </w:pPr>
    </w:lvl>
    <w:lvl w:ilvl="2" w:tplc="281A001B" w:tentative="1">
      <w:start w:val="1"/>
      <w:numFmt w:val="lowerRoman"/>
      <w:lvlText w:val="%3."/>
      <w:lvlJc w:val="right"/>
      <w:pPr>
        <w:ind w:left="2265" w:hanging="180"/>
      </w:pPr>
    </w:lvl>
    <w:lvl w:ilvl="3" w:tplc="281A000F" w:tentative="1">
      <w:start w:val="1"/>
      <w:numFmt w:val="decimal"/>
      <w:lvlText w:val="%4."/>
      <w:lvlJc w:val="left"/>
      <w:pPr>
        <w:ind w:left="2985" w:hanging="360"/>
      </w:pPr>
    </w:lvl>
    <w:lvl w:ilvl="4" w:tplc="281A0019" w:tentative="1">
      <w:start w:val="1"/>
      <w:numFmt w:val="lowerLetter"/>
      <w:lvlText w:val="%5."/>
      <w:lvlJc w:val="left"/>
      <w:pPr>
        <w:ind w:left="3705" w:hanging="360"/>
      </w:pPr>
    </w:lvl>
    <w:lvl w:ilvl="5" w:tplc="281A001B" w:tentative="1">
      <w:start w:val="1"/>
      <w:numFmt w:val="lowerRoman"/>
      <w:lvlText w:val="%6."/>
      <w:lvlJc w:val="right"/>
      <w:pPr>
        <w:ind w:left="4425" w:hanging="180"/>
      </w:pPr>
    </w:lvl>
    <w:lvl w:ilvl="6" w:tplc="281A000F" w:tentative="1">
      <w:start w:val="1"/>
      <w:numFmt w:val="decimal"/>
      <w:lvlText w:val="%7."/>
      <w:lvlJc w:val="left"/>
      <w:pPr>
        <w:ind w:left="5145" w:hanging="360"/>
      </w:pPr>
    </w:lvl>
    <w:lvl w:ilvl="7" w:tplc="281A0019" w:tentative="1">
      <w:start w:val="1"/>
      <w:numFmt w:val="lowerLetter"/>
      <w:lvlText w:val="%8."/>
      <w:lvlJc w:val="left"/>
      <w:pPr>
        <w:ind w:left="5865" w:hanging="360"/>
      </w:pPr>
    </w:lvl>
    <w:lvl w:ilvl="8" w:tplc="28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774E2EBB"/>
    <w:multiLevelType w:val="multilevel"/>
    <w:tmpl w:val="DF149C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4278195">
    <w:abstractNumId w:val="1"/>
  </w:num>
  <w:num w:numId="2" w16cid:durableId="186882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04"/>
    <w:rsid w:val="003315E6"/>
    <w:rsid w:val="003840CA"/>
    <w:rsid w:val="009B7F02"/>
    <w:rsid w:val="00C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2F4C"/>
  <w15:docId w15:val="{DE05AF47-80F2-48A9-9F27-985B27CA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B7F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F02"/>
  </w:style>
  <w:style w:type="paragraph" w:styleId="ListParagraph">
    <w:name w:val="List Paragraph"/>
    <w:basedOn w:val="Normal"/>
    <w:uiPriority w:val="34"/>
    <w:qFormat/>
    <w:rsid w:val="009B7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E5B3EE-5796-4A8A-81C3-D508B8AEEF12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>Grizli777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 Trajkovic</cp:lastModifiedBy>
  <cp:revision>2</cp:revision>
  <dcterms:created xsi:type="dcterms:W3CDTF">2026-03-16T11:55:00Z</dcterms:created>
  <dcterms:modified xsi:type="dcterms:W3CDTF">2026-03-16T11:55:00Z</dcterms:modified>
</cp:coreProperties>
</file>